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Default="00F71F07" w:rsidP="00B223B0">
      <w:pPr>
        <w:spacing w:after="0"/>
        <w:ind w:right="-992"/>
        <w:jc w:val="left"/>
        <w:rPr>
          <w:rFonts w:ascii="Verdana" w:hAnsi="Verdana" w:cs="Arial"/>
          <w:b/>
          <w:color w:val="002060"/>
          <w:sz w:val="20"/>
          <w:lang w:val="en-GB"/>
        </w:rPr>
      </w:pPr>
    </w:p>
    <w:p w14:paraId="53BBF09D" w14:textId="720BDDF2" w:rsidR="007F5728" w:rsidRPr="007F5728" w:rsidRDefault="007F5728" w:rsidP="007F5728">
      <w:pPr>
        <w:ind w:right="-992"/>
        <w:jc w:val="left"/>
        <w:rPr>
          <w:rFonts w:ascii="Verdana" w:hAnsi="Verdana" w:cs="Arial"/>
          <w:b/>
          <w:color w:val="002060"/>
          <w:szCs w:val="24"/>
          <w:lang w:val="en-GB"/>
        </w:rPr>
      </w:pPr>
      <w:r w:rsidRPr="00817741">
        <w:rPr>
          <w:rFonts w:ascii="Verdana" w:hAnsi="Verdana" w:cs="Arial"/>
          <w:b/>
          <w:color w:val="002060"/>
          <w:szCs w:val="24"/>
          <w:lang w:val="en-GB"/>
        </w:rPr>
        <w:t xml:space="preserve">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 </w:t>
      </w:r>
    </w:p>
    <w:p w14:paraId="6E1ECAB5" w14:textId="77777777" w:rsidR="007F5728" w:rsidRPr="00B223B0" w:rsidRDefault="007F5728"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CommentText"/>
        <w:tabs>
          <w:tab w:val="left" w:pos="2552"/>
          <w:tab w:val="left" w:pos="3686"/>
          <w:tab w:val="left" w:pos="5954"/>
        </w:tabs>
        <w:spacing w:after="0"/>
        <w:rPr>
          <w:lang w:val="en-GB"/>
        </w:rPr>
      </w:pPr>
    </w:p>
    <w:p w14:paraId="3B3E2CD3" w14:textId="4F70B1BF" w:rsidR="00743F98" w:rsidRDefault="00743F98"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Comment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43F98">
              <w:rPr>
                <w:rFonts w:ascii="Verdana" w:hAnsi="Verdana" w:cs="Arial"/>
                <w:sz w:val="20"/>
                <w:lang w:val="en-GB"/>
              </w:rPr>
              <w:t>20../20..</w:t>
            </w:r>
            <w:proofErr w:type="gramEnd"/>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3"/>
        <w:gridCol w:w="2155"/>
        <w:gridCol w:w="2228"/>
        <w:gridCol w:w="2186"/>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D" w14:textId="582199A4" w:rsidR="00F8532D" w:rsidRPr="00474BE2" w:rsidRDefault="00F8532D" w:rsidP="00A568F8">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95209A">
              <w:rPr>
                <w:rFonts w:ascii="Verdana" w:hAnsi="Verdana" w:cs="Arial"/>
                <w:sz w:val="20"/>
                <w:lang w:val="en-GB"/>
              </w:rPr>
              <w:t>organisation</w:t>
            </w:r>
            <w:r w:rsidRPr="00474BE2">
              <w:rPr>
                <w:rFonts w:ascii="Verdana" w:hAnsi="Verdana" w:cs="Arial"/>
                <w:sz w:val="20"/>
                <w:lang w:val="en-GB"/>
              </w:rPr>
              <w:t>:</w:t>
            </w:r>
          </w:p>
          <w:p w14:paraId="56E939FF" w14:textId="7B0AFF86" w:rsidR="00F8532D" w:rsidRPr="005E466D" w:rsidRDefault="00F8532D" w:rsidP="00B223B0">
            <w:pPr>
              <w:shd w:val="clear" w:color="auto" w:fill="FFFFFF"/>
              <w:spacing w:after="0"/>
              <w:ind w:right="-993"/>
              <w:jc w:val="left"/>
              <w:rPr>
                <w:rFonts w:ascii="Verdana" w:hAnsi="Verdana" w:cs="Arial"/>
                <w:sz w:val="20"/>
                <w:lang w:val="en-GB"/>
              </w:rPr>
            </w:pPr>
          </w:p>
        </w:tc>
        <w:tc>
          <w:tcPr>
            <w:tcW w:w="2228" w:type="dxa"/>
            <w:shd w:val="clear" w:color="auto" w:fill="FFFFFF"/>
          </w:tcPr>
          <w:p w14:paraId="56E93A00" w14:textId="77777777" w:rsidR="00F8532D" w:rsidRPr="005E466D" w:rsidRDefault="00F8532D" w:rsidP="00B223B0">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1FC07922" w14:textId="3DE992A5"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95209A">
              <w:rPr>
                <w:rFonts w:ascii="Verdana" w:hAnsi="Verdana" w:cs="Arial"/>
                <w:sz w:val="20"/>
                <w:lang w:val="en-GB"/>
              </w:rPr>
              <w:t>organisation</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2DD0393"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375B76">
              <w:rPr>
                <w:rFonts w:ascii="Verdana" w:hAnsi="Verdana" w:cs="Arial"/>
                <w:sz w:val="16"/>
                <w:szCs w:val="16"/>
                <w:lang w:val="en-GB"/>
              </w:rPr>
              <w:t>≥</w:t>
            </w:r>
            <w:r w:rsidR="006F285A" w:rsidRPr="00AD0B3E">
              <w:rPr>
                <w:rFonts w:ascii="Verdana" w:hAnsi="Verdana" w:cs="Arial"/>
                <w:sz w:val="16"/>
                <w:szCs w:val="16"/>
                <w:lang w:val="en-GB"/>
              </w:rPr>
              <w: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4"/>
        <w:gridCol w:w="2245"/>
        <w:gridCol w:w="2266"/>
        <w:gridCol w:w="207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2B96B311" w:rsidR="00A75662" w:rsidRPr="007673FA" w:rsidRDefault="007F5728" w:rsidP="007F5728">
            <w:pPr>
              <w:shd w:val="clear" w:color="auto" w:fill="FFFFFF"/>
              <w:ind w:right="-66"/>
              <w:jc w:val="left"/>
              <w:rPr>
                <w:rFonts w:ascii="Verdana" w:hAnsi="Verdana" w:cs="Arial"/>
                <w:b/>
                <w:color w:val="002060"/>
                <w:sz w:val="20"/>
                <w:lang w:val="en-GB"/>
              </w:rPr>
            </w:pPr>
            <w:r w:rsidRPr="007F5728">
              <w:rPr>
                <w:rFonts w:ascii="Verdana" w:hAnsi="Verdana" w:cs="Arial"/>
                <w:b/>
                <w:color w:val="002060"/>
                <w:sz w:val="20"/>
                <w:lang w:val="en-GB"/>
              </w:rPr>
              <w:t>UNIVERSITY OF CADIZ</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49623B1A" w:rsidR="00A75662" w:rsidRPr="007673FA" w:rsidRDefault="007F5728"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CADIZ01</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3399" w14:textId="77777777" w:rsidR="00314551" w:rsidRDefault="00314551">
      <w:r>
        <w:separator/>
      </w:r>
    </w:p>
  </w:endnote>
  <w:endnote w:type="continuationSeparator" w:id="0">
    <w:p w14:paraId="27F919C1" w14:textId="77777777" w:rsidR="00314551" w:rsidRDefault="00314551">
      <w:r>
        <w:continuationSeparator/>
      </w:r>
    </w:p>
  </w:endnote>
  <w:endnote w:id="1">
    <w:p w14:paraId="6D0AB73B" w14:textId="77777777" w:rsidR="00B96BA4"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Endnote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ISO 3166-2 country codes available at:</w:t>
      </w:r>
      <w:r w:rsidR="00C03A97">
        <w:rPr>
          <w:rFonts w:ascii="Verdana" w:hAnsi="Verdana"/>
          <w:sz w:val="16"/>
          <w:szCs w:val="16"/>
          <w:lang w:val="en-GB"/>
        </w:rPr>
        <w:t xml:space="preserve"> </w:t>
      </w:r>
      <w:hyperlink r:id="rId1" w:history="1">
        <w:r w:rsidR="00C03A97" w:rsidRPr="00E849B7">
          <w:rPr>
            <w:rStyle w:val="Hyperlink"/>
            <w:rFonts w:ascii="Verdana" w:hAnsi="Verdana"/>
            <w:sz w:val="16"/>
            <w:szCs w:val="16"/>
            <w:lang w:val="en-GB"/>
          </w:rPr>
          <w:t>https://www.iso.org/obp/ui</w:t>
        </w:r>
      </w:hyperlink>
      <w:r w:rsidR="00EF398E" w:rsidRPr="002F549E">
        <w:rPr>
          <w:rFonts w:ascii="Verdana" w:hAnsi="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Hyperlink"/>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EndnoteText"/>
        <w:spacing w:after="100"/>
        <w:rPr>
          <w:rFonts w:ascii="Verdana" w:hAnsi="Verdana" w:cs="Calibri"/>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B97" w14:textId="77777777" w:rsidR="00D87A69" w:rsidRDefault="00D8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Footer"/>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96E8" w14:textId="77777777" w:rsidR="00314551" w:rsidRDefault="00314551">
      <w:r>
        <w:separator/>
      </w:r>
    </w:p>
  </w:footnote>
  <w:footnote w:type="continuationSeparator" w:id="0">
    <w:p w14:paraId="3C29D7DE" w14:textId="77777777" w:rsidR="00314551" w:rsidRDefault="0031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AC31" w14:textId="77777777" w:rsidR="00D87A69" w:rsidRDefault="00D87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&#13;&#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821391">
    <w:abstractNumId w:val="1"/>
  </w:num>
  <w:num w:numId="2" w16cid:durableId="364138196">
    <w:abstractNumId w:val="0"/>
  </w:num>
  <w:num w:numId="3" w16cid:durableId="2030914089">
    <w:abstractNumId w:val="18"/>
  </w:num>
  <w:num w:numId="4" w16cid:durableId="1763913148">
    <w:abstractNumId w:val="28"/>
  </w:num>
  <w:num w:numId="5" w16cid:durableId="279385666">
    <w:abstractNumId w:val="21"/>
  </w:num>
  <w:num w:numId="6" w16cid:durableId="1486316325">
    <w:abstractNumId w:val="27"/>
  </w:num>
  <w:num w:numId="7" w16cid:durableId="1287156833">
    <w:abstractNumId w:val="42"/>
  </w:num>
  <w:num w:numId="8" w16cid:durableId="1092582812">
    <w:abstractNumId w:val="43"/>
  </w:num>
  <w:num w:numId="9" w16cid:durableId="1396589753">
    <w:abstractNumId w:val="25"/>
  </w:num>
  <w:num w:numId="10" w16cid:durableId="1606838395">
    <w:abstractNumId w:val="41"/>
  </w:num>
  <w:num w:numId="11" w16cid:durableId="1446578295">
    <w:abstractNumId w:val="39"/>
  </w:num>
  <w:num w:numId="12" w16cid:durableId="1505123019">
    <w:abstractNumId w:val="31"/>
  </w:num>
  <w:num w:numId="13" w16cid:durableId="1031875688">
    <w:abstractNumId w:val="37"/>
  </w:num>
  <w:num w:numId="14" w16cid:durableId="1311446870">
    <w:abstractNumId w:val="19"/>
  </w:num>
  <w:num w:numId="15" w16cid:durableId="1703552531">
    <w:abstractNumId w:val="26"/>
  </w:num>
  <w:num w:numId="16" w16cid:durableId="1928492276">
    <w:abstractNumId w:val="15"/>
  </w:num>
  <w:num w:numId="17" w16cid:durableId="956446920">
    <w:abstractNumId w:val="22"/>
  </w:num>
  <w:num w:numId="18" w16cid:durableId="1113213499">
    <w:abstractNumId w:val="44"/>
  </w:num>
  <w:num w:numId="19" w16cid:durableId="739668651">
    <w:abstractNumId w:val="33"/>
  </w:num>
  <w:num w:numId="20" w16cid:durableId="1123188435">
    <w:abstractNumId w:val="17"/>
  </w:num>
  <w:num w:numId="21" w16cid:durableId="1074857169">
    <w:abstractNumId w:val="29"/>
  </w:num>
  <w:num w:numId="22" w16cid:durableId="771172271">
    <w:abstractNumId w:val="30"/>
  </w:num>
  <w:num w:numId="23" w16cid:durableId="707536429">
    <w:abstractNumId w:val="32"/>
  </w:num>
  <w:num w:numId="24" w16cid:durableId="667908168">
    <w:abstractNumId w:val="4"/>
  </w:num>
  <w:num w:numId="25" w16cid:durableId="1428890193">
    <w:abstractNumId w:val="7"/>
  </w:num>
  <w:num w:numId="26" w16cid:durableId="904606044">
    <w:abstractNumId w:val="35"/>
  </w:num>
  <w:num w:numId="27" w16cid:durableId="86584342">
    <w:abstractNumId w:val="16"/>
  </w:num>
  <w:num w:numId="28" w16cid:durableId="642270209">
    <w:abstractNumId w:val="10"/>
  </w:num>
  <w:num w:numId="29" w16cid:durableId="2063019366">
    <w:abstractNumId w:val="38"/>
  </w:num>
  <w:num w:numId="30" w16cid:durableId="1858732226">
    <w:abstractNumId w:val="34"/>
  </w:num>
  <w:num w:numId="31" w16cid:durableId="312564900">
    <w:abstractNumId w:val="24"/>
  </w:num>
  <w:num w:numId="32" w16cid:durableId="1198741520">
    <w:abstractNumId w:val="12"/>
  </w:num>
  <w:num w:numId="33" w16cid:durableId="1112824176">
    <w:abstractNumId w:val="36"/>
  </w:num>
  <w:num w:numId="34" w16cid:durableId="112793467">
    <w:abstractNumId w:val="13"/>
  </w:num>
  <w:num w:numId="35" w16cid:durableId="684285423">
    <w:abstractNumId w:val="14"/>
  </w:num>
  <w:num w:numId="36" w16cid:durableId="1610311077">
    <w:abstractNumId w:val="11"/>
  </w:num>
  <w:num w:numId="37" w16cid:durableId="1304894923">
    <w:abstractNumId w:val="9"/>
  </w:num>
  <w:num w:numId="38" w16cid:durableId="501967011">
    <w:abstractNumId w:val="36"/>
  </w:num>
  <w:num w:numId="39" w16cid:durableId="625622696">
    <w:abstractNumId w:val="45"/>
  </w:num>
  <w:num w:numId="40" w16cid:durableId="12007827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6760686">
    <w:abstractNumId w:val="3"/>
  </w:num>
  <w:num w:numId="42" w16cid:durableId="51273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6688086">
    <w:abstractNumId w:val="18"/>
  </w:num>
  <w:num w:numId="44" w16cid:durableId="614751477">
    <w:abstractNumId w:val="18"/>
  </w:num>
  <w:num w:numId="45" w16cid:durableId="43031904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4551"/>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728"/>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665C5"/>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321C"/>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UnresolvedMention1">
    <w:name w:val="Unresolved Mention1"/>
    <w:basedOn w:val="DefaultParagraphFont"/>
    <w:uiPriority w:val="99"/>
    <w:semiHidden/>
    <w:unhideWhenUsed/>
    <w:rsid w:val="00D87A69"/>
    <w:rPr>
      <w:color w:val="605E5C"/>
      <w:shd w:val="clear" w:color="auto" w:fill="E1DFDD"/>
    </w:rPr>
  </w:style>
  <w:style w:type="character" w:styleId="UnresolvedMention">
    <w:name w:val="Unresolved Mention"/>
    <w:basedOn w:val="DefaultParagraphFont"/>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4</Pages>
  <Words>520</Words>
  <Characters>2968</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3482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Jesús Gómez</cp:lastModifiedBy>
  <cp:revision>3</cp:revision>
  <cp:lastPrinted>2013-11-06T08:46:00Z</cp:lastPrinted>
  <dcterms:created xsi:type="dcterms:W3CDTF">2024-05-28T08:33:00Z</dcterms:created>
  <dcterms:modified xsi:type="dcterms:W3CDTF">2025-09-23T08:45:00Z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